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Konnaopomba-sklic"/>
          <w:rFonts w:ascii="Verdana" w:hAnsi="Verdana" w:cs="Arial"/>
          <w:b/>
          <w:color w:val="002060"/>
          <w:sz w:val="36"/>
          <w:szCs w:val="36"/>
          <w:lang w:val="en-GB"/>
        </w:rPr>
        <w:endnoteReference w:id="1"/>
      </w:r>
    </w:p>
    <w:p w14:paraId="0AA13AFF" w14:textId="5A441DB9" w:rsidR="00D97FE7" w:rsidRPr="003234A8" w:rsidRDefault="00D97FE7" w:rsidP="00D97FE7">
      <w:pPr>
        <w:pStyle w:val="Pripombabesedilo"/>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Konnaopomba-sklic"/>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Konnaopomba-sklic"/>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5"/>
        <w:gridCol w:w="2215"/>
        <w:gridCol w:w="2265"/>
        <w:gridCol w:w="213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1FC86DDA" w:rsidR="00887CE1" w:rsidRPr="007673FA" w:rsidRDefault="00793679" w:rsidP="00A07EA6">
            <w:pPr>
              <w:ind w:right="-993"/>
              <w:jc w:val="left"/>
              <w:rPr>
                <w:rFonts w:ascii="Verdana" w:hAnsi="Verdana" w:cs="Arial"/>
                <w:b/>
                <w:color w:val="002060"/>
                <w:sz w:val="20"/>
                <w:lang w:val="en-GB"/>
              </w:rPr>
            </w:pPr>
            <w:r>
              <w:rPr>
                <w:rFonts w:ascii="Verdana" w:hAnsi="Verdana" w:cs="Arial"/>
                <w:b/>
                <w:color w:val="002060"/>
                <w:sz w:val="20"/>
                <w:lang w:val="en-GB"/>
              </w:rPr>
              <w:t>University of</w:t>
            </w:r>
            <w:r>
              <w:rPr>
                <w:rFonts w:ascii="Verdana" w:hAnsi="Verdana" w:cs="Arial"/>
                <w:b/>
                <w:color w:val="002060"/>
                <w:sz w:val="20"/>
                <w:lang w:val="en-GB"/>
              </w:rPr>
              <w:br/>
              <w:t>Ljubljana</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42BEE367" w:rsidR="00887CE1" w:rsidRPr="007673FA" w:rsidRDefault="00793679" w:rsidP="00793679">
            <w:pPr>
              <w:ind w:right="-993"/>
              <w:jc w:val="left"/>
              <w:rPr>
                <w:rFonts w:ascii="Verdana" w:hAnsi="Verdana" w:cs="Arial"/>
                <w:b/>
                <w:color w:val="002060"/>
                <w:sz w:val="20"/>
                <w:lang w:val="en-GB"/>
              </w:rPr>
            </w:pPr>
            <w:r>
              <w:rPr>
                <w:rFonts w:ascii="Verdana" w:hAnsi="Verdana" w:cs="Arial"/>
                <w:b/>
                <w:color w:val="002060"/>
                <w:sz w:val="20"/>
                <w:lang w:val="en-GB"/>
              </w:rPr>
              <w:t xml:space="preserve">Faculty of </w:t>
            </w:r>
            <w:r>
              <w:rPr>
                <w:rFonts w:ascii="Verdana" w:hAnsi="Verdana" w:cs="Arial"/>
                <w:b/>
                <w:color w:val="002060"/>
                <w:sz w:val="20"/>
                <w:lang w:val="en-GB"/>
              </w:rPr>
              <w:br/>
              <w:t>Education</w:t>
            </w: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Konnaopomba-sklic"/>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0C984CF8" w:rsidR="00887CE1" w:rsidRPr="007673FA" w:rsidRDefault="00793679"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SI </w:t>
            </w:r>
            <w:proofErr w:type="spellStart"/>
            <w:r>
              <w:rPr>
                <w:rFonts w:ascii="Verdana" w:hAnsi="Verdana" w:cs="Arial"/>
                <w:b/>
                <w:color w:val="002060"/>
                <w:sz w:val="20"/>
                <w:lang w:val="en-GB"/>
              </w:rPr>
              <w:t>LJUBLJA01</w:t>
            </w:r>
            <w:proofErr w:type="spellEnd"/>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22F97E9A" w:rsidR="00377526" w:rsidRPr="007673FA" w:rsidRDefault="00793679"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Kardeljeva</w:t>
            </w:r>
            <w:proofErr w:type="spellEnd"/>
            <w:r>
              <w:rPr>
                <w:rFonts w:ascii="Verdana" w:hAnsi="Verdana" w:cs="Arial"/>
                <w:color w:val="002060"/>
                <w:sz w:val="20"/>
                <w:lang w:val="en-GB"/>
              </w:rPr>
              <w:t xml:space="preserve"> pl. 16</w:t>
            </w:r>
            <w:r>
              <w:rPr>
                <w:rFonts w:ascii="Verdana" w:hAnsi="Verdana" w:cs="Arial"/>
                <w:color w:val="002060"/>
                <w:sz w:val="20"/>
                <w:lang w:val="en-GB"/>
              </w:rPr>
              <w:br/>
              <w:t>1000 Ljubljana</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Konnaopomba-sklic"/>
                <w:rFonts w:ascii="Verdana" w:hAnsi="Verdana" w:cs="Arial"/>
                <w:sz w:val="20"/>
                <w:lang w:val="en-GB"/>
              </w:rPr>
              <w:endnoteReference w:id="5"/>
            </w:r>
          </w:p>
        </w:tc>
        <w:tc>
          <w:tcPr>
            <w:tcW w:w="2157" w:type="dxa"/>
            <w:shd w:val="clear" w:color="auto" w:fill="FFFFFF"/>
          </w:tcPr>
          <w:p w14:paraId="5D72C56E" w14:textId="6314CEF4" w:rsidR="00377526" w:rsidRPr="007673FA" w:rsidRDefault="00793679" w:rsidP="00793679">
            <w:pPr>
              <w:ind w:right="-993"/>
              <w:rPr>
                <w:rFonts w:ascii="Verdana" w:hAnsi="Verdana" w:cs="Arial"/>
                <w:b/>
                <w:sz w:val="20"/>
                <w:lang w:val="en-GB"/>
              </w:rPr>
            </w:pPr>
            <w:r>
              <w:rPr>
                <w:rFonts w:ascii="Verdana" w:hAnsi="Verdana" w:cs="Arial"/>
                <w:b/>
                <w:sz w:val="20"/>
                <w:lang w:val="en-GB"/>
              </w:rPr>
              <w:t>Slovenia</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16D3D4DF" w:rsidR="00377526" w:rsidRPr="007673FA" w:rsidRDefault="00793679" w:rsidP="00A07EA6">
            <w:pPr>
              <w:ind w:right="-993"/>
              <w:jc w:val="left"/>
              <w:rPr>
                <w:rFonts w:ascii="Verdana" w:hAnsi="Verdana" w:cs="Arial"/>
                <w:color w:val="002060"/>
                <w:sz w:val="20"/>
                <w:lang w:val="en-GB"/>
              </w:rPr>
            </w:pPr>
            <w:r>
              <w:rPr>
                <w:rFonts w:ascii="Verdana" w:hAnsi="Verdana" w:cs="Arial"/>
                <w:color w:val="002060"/>
                <w:sz w:val="20"/>
                <w:lang w:val="en-GB"/>
              </w:rPr>
              <w:t>Igor Repac</w:t>
            </w:r>
            <w:r>
              <w:rPr>
                <w:rFonts w:ascii="Verdana" w:hAnsi="Verdana" w:cs="Arial"/>
                <w:color w:val="002060"/>
                <w:sz w:val="20"/>
                <w:lang w:val="en-GB"/>
              </w:rPr>
              <w:br/>
              <w:t>Erasmus coordinator</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209BA516" w:rsidR="00377526" w:rsidRPr="00E02718" w:rsidRDefault="00793679" w:rsidP="00A07EA6">
            <w:pPr>
              <w:ind w:right="-993"/>
              <w:jc w:val="left"/>
              <w:rPr>
                <w:rFonts w:ascii="Verdana" w:hAnsi="Verdana" w:cs="Arial"/>
                <w:b/>
                <w:color w:val="002060"/>
                <w:sz w:val="20"/>
                <w:lang w:val="fr-BE"/>
              </w:rPr>
            </w:pPr>
            <w:r>
              <w:rPr>
                <w:rFonts w:ascii="Verdana" w:hAnsi="Verdana" w:cs="Arial"/>
                <w:b/>
                <w:color w:val="002060"/>
                <w:sz w:val="20"/>
                <w:lang w:val="fr-BE"/>
              </w:rPr>
              <w:t>international@</w:t>
            </w:r>
            <w:r>
              <w:rPr>
                <w:rFonts w:ascii="Verdana" w:hAnsi="Verdana" w:cs="Arial"/>
                <w:b/>
                <w:color w:val="002060"/>
                <w:sz w:val="20"/>
                <w:lang w:val="fr-BE"/>
              </w:rPr>
              <w:br/>
              <w:t>pef.uni-lj.si</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Konnaopomba-sklic"/>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793679"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793679"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Pripombabesedilo"/>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Konnaopomba-sklic"/>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Sprotnaopomba-sklic"/>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Konnaopomba-besedilo"/>
        <w:spacing w:after="12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Konnaopomba-besedil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Konnaopomba-besedil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Style w:val="Konnaopomba-skli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povezava"/>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Konnaopomba-besedilo"/>
        <w:rPr>
          <w:lang w:val="en-IE"/>
        </w:rPr>
      </w:pPr>
      <w:r>
        <w:rPr>
          <w:rStyle w:val="Konnaopomba-sklic"/>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9B52" w14:textId="77777777" w:rsidR="00435221" w:rsidRDefault="004352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32DA2B61" w:rsidR="009F32D0" w:rsidRDefault="009F32D0">
        <w:pPr>
          <w:pStyle w:val="Noga"/>
          <w:jc w:val="center"/>
        </w:pPr>
        <w:r>
          <w:fldChar w:fldCharType="begin"/>
        </w:r>
        <w:r>
          <w:instrText xml:space="preserve"> PAGE   \* MERGEFORMAT </w:instrText>
        </w:r>
        <w:r>
          <w:fldChar w:fldCharType="separate"/>
        </w:r>
        <w:r w:rsidR="009D1C8E">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Nog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FE9D" w14:textId="77777777" w:rsidR="00435221" w:rsidRDefault="004352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Glava"/>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292102">
    <w:abstractNumId w:val="1"/>
  </w:num>
  <w:num w:numId="2" w16cid:durableId="731661685">
    <w:abstractNumId w:val="0"/>
  </w:num>
  <w:num w:numId="3" w16cid:durableId="143357509">
    <w:abstractNumId w:val="19"/>
  </w:num>
  <w:num w:numId="4" w16cid:durableId="909923988">
    <w:abstractNumId w:val="28"/>
  </w:num>
  <w:num w:numId="5" w16cid:durableId="93403835">
    <w:abstractNumId w:val="21"/>
  </w:num>
  <w:num w:numId="6" w16cid:durableId="1448113865">
    <w:abstractNumId w:val="27"/>
  </w:num>
  <w:num w:numId="7" w16cid:durableId="1020399484">
    <w:abstractNumId w:val="43"/>
  </w:num>
  <w:num w:numId="8" w16cid:durableId="2122534620">
    <w:abstractNumId w:val="44"/>
  </w:num>
  <w:num w:numId="9" w16cid:durableId="422536763">
    <w:abstractNumId w:val="25"/>
  </w:num>
  <w:num w:numId="10" w16cid:durableId="954486831">
    <w:abstractNumId w:val="42"/>
  </w:num>
  <w:num w:numId="11" w16cid:durableId="1019890523">
    <w:abstractNumId w:val="40"/>
  </w:num>
  <w:num w:numId="12" w16cid:durableId="110707725">
    <w:abstractNumId w:val="31"/>
  </w:num>
  <w:num w:numId="13" w16cid:durableId="1254506979">
    <w:abstractNumId w:val="38"/>
  </w:num>
  <w:num w:numId="14" w16cid:durableId="1165705897">
    <w:abstractNumId w:val="20"/>
  </w:num>
  <w:num w:numId="15" w16cid:durableId="1985770379">
    <w:abstractNumId w:val="26"/>
  </w:num>
  <w:num w:numId="16" w16cid:durableId="689716928">
    <w:abstractNumId w:val="16"/>
  </w:num>
  <w:num w:numId="17" w16cid:durableId="1357270420">
    <w:abstractNumId w:val="22"/>
  </w:num>
  <w:num w:numId="18" w16cid:durableId="1009522851">
    <w:abstractNumId w:val="45"/>
  </w:num>
  <w:num w:numId="19" w16cid:durableId="767192630">
    <w:abstractNumId w:val="34"/>
  </w:num>
  <w:num w:numId="20" w16cid:durableId="1870333173">
    <w:abstractNumId w:val="18"/>
  </w:num>
  <w:num w:numId="21" w16cid:durableId="177352185">
    <w:abstractNumId w:val="29"/>
  </w:num>
  <w:num w:numId="22" w16cid:durableId="1414863650">
    <w:abstractNumId w:val="30"/>
  </w:num>
  <w:num w:numId="23" w16cid:durableId="212468508">
    <w:abstractNumId w:val="33"/>
  </w:num>
  <w:num w:numId="24" w16cid:durableId="218322404">
    <w:abstractNumId w:val="4"/>
  </w:num>
  <w:num w:numId="25" w16cid:durableId="2042396618">
    <w:abstractNumId w:val="7"/>
  </w:num>
  <w:num w:numId="26" w16cid:durableId="1161121724">
    <w:abstractNumId w:val="36"/>
  </w:num>
  <w:num w:numId="27" w16cid:durableId="244799098">
    <w:abstractNumId w:val="17"/>
  </w:num>
  <w:num w:numId="28" w16cid:durableId="95829384">
    <w:abstractNumId w:val="11"/>
  </w:num>
  <w:num w:numId="29" w16cid:durableId="356662804">
    <w:abstractNumId w:val="39"/>
  </w:num>
  <w:num w:numId="30" w16cid:durableId="1776170927">
    <w:abstractNumId w:val="35"/>
  </w:num>
  <w:num w:numId="31" w16cid:durableId="1690526683">
    <w:abstractNumId w:val="24"/>
  </w:num>
  <w:num w:numId="32" w16cid:durableId="659502927">
    <w:abstractNumId w:val="13"/>
  </w:num>
  <w:num w:numId="33" w16cid:durableId="740252614">
    <w:abstractNumId w:val="37"/>
  </w:num>
  <w:num w:numId="34" w16cid:durableId="1409496160">
    <w:abstractNumId w:val="14"/>
  </w:num>
  <w:num w:numId="35" w16cid:durableId="1487865915">
    <w:abstractNumId w:val="15"/>
  </w:num>
  <w:num w:numId="36" w16cid:durableId="1588541814">
    <w:abstractNumId w:val="12"/>
  </w:num>
  <w:num w:numId="37" w16cid:durableId="297953568">
    <w:abstractNumId w:val="9"/>
  </w:num>
  <w:num w:numId="38" w16cid:durableId="607467472">
    <w:abstractNumId w:val="37"/>
  </w:num>
  <w:num w:numId="39" w16cid:durableId="166753856">
    <w:abstractNumId w:val="46"/>
  </w:num>
  <w:num w:numId="40" w16cid:durableId="5401697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7571518">
    <w:abstractNumId w:val="3"/>
  </w:num>
  <w:num w:numId="42" w16cid:durableId="20467858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811817">
    <w:abstractNumId w:val="19"/>
  </w:num>
  <w:num w:numId="44" w16cid:durableId="1987272640">
    <w:abstractNumId w:val="19"/>
  </w:num>
  <w:num w:numId="45" w16cid:durableId="192888165">
    <w:abstractNumId w:val="32"/>
  </w:num>
  <w:num w:numId="46" w16cid:durableId="3326105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37385"/>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375"/>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2E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3679"/>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02F"/>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32B"/>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66C"/>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1C8E"/>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2F73"/>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56FB"/>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link w:val="Konnaopomba-besediloZnak"/>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 w:type="character" w:customStyle="1" w:styleId="Konnaopomba-besediloZnak">
    <w:name w:val="Končna opomba - besedilo Znak"/>
    <w:basedOn w:val="Privzetapisavaodstavka"/>
    <w:link w:val="Konnaopomba-besedil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42D97-5254-439C-BD7E-F6600E2DF7B1}">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cfd06d9f-862c-4359-9a69-c66ff689f26a"/>
    <ds:schemaRef ds:uri="http://schemas.microsoft.com/office/2006/metadata/properties"/>
  </ds:schemaRefs>
</ds:datastoreItem>
</file>

<file path=customXml/itemProps2.xml><?xml version="1.0" encoding="utf-8"?>
<ds:datastoreItem xmlns:ds="http://schemas.openxmlformats.org/officeDocument/2006/customXml" ds:itemID="{B2FADE11-7E83-4ECA-928E-96FD162BB098}">
  <ds:schemaRefs>
    <ds:schemaRef ds:uri="http://schemas.openxmlformats.org/officeDocument/2006/bibliography"/>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389</Words>
  <Characters>2511</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2895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Repac, Igor</cp:lastModifiedBy>
  <cp:revision>3</cp:revision>
  <cp:lastPrinted>2013-11-06T08:46:00Z</cp:lastPrinted>
  <dcterms:created xsi:type="dcterms:W3CDTF">2025-03-18T09:00:00Z</dcterms:created>
  <dcterms:modified xsi:type="dcterms:W3CDTF">2025-03-19T08:19:00Z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